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B8FA" w14:textId="6602FF90" w:rsidR="00FF7D27" w:rsidRDefault="00256A8B" w:rsidP="00FF7D27">
      <w:pPr>
        <w:pStyle w:val="Header"/>
        <w:tabs>
          <w:tab w:val="left" w:pos="368"/>
          <w:tab w:val="center" w:pos="4800"/>
        </w:tabs>
        <w:ind w:right="30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381C98" wp14:editId="76FF08E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00150" cy="777278"/>
            <wp:effectExtent l="0" t="0" r="0" b="3810"/>
            <wp:wrapNone/>
            <wp:docPr id="1456074928" name="Picture 1" descr="Cresta de Chicka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kasaw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0" cy="77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90C">
        <w:rPr>
          <w:noProof/>
        </w:rPr>
        <w:drawing>
          <wp:anchor distT="0" distB="0" distL="114300" distR="114300" simplePos="0" relativeHeight="251658240" behindDoc="1" locked="0" layoutInCell="1" allowOverlap="1" wp14:anchorId="38CCFB3D" wp14:editId="6820A3EC">
            <wp:simplePos x="0" y="0"/>
            <wp:positionH relativeFrom="column">
              <wp:posOffset>5003800</wp:posOffset>
            </wp:positionH>
            <wp:positionV relativeFrom="paragraph">
              <wp:posOffset>57150</wp:posOffset>
            </wp:positionV>
            <wp:extent cx="889000" cy="736354"/>
            <wp:effectExtent l="0" t="0" r="635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3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24BC7" w14:textId="1816C13E" w:rsidR="00FF7D27" w:rsidRDefault="00FF7D27" w:rsidP="00A43729">
      <w:pPr>
        <w:pStyle w:val="Header"/>
        <w:tabs>
          <w:tab w:val="left" w:pos="368"/>
          <w:tab w:val="center" w:pos="4800"/>
        </w:tabs>
        <w:ind w:right="30"/>
        <w:jc w:val="center"/>
        <w:rPr>
          <w:b/>
        </w:rPr>
      </w:pPr>
    </w:p>
    <w:p w14:paraId="64438994" w14:textId="34696222" w:rsidR="00A43729" w:rsidRPr="00942911" w:rsidRDefault="00ED5365" w:rsidP="00FF7D27">
      <w:pPr>
        <w:pStyle w:val="Header"/>
        <w:tabs>
          <w:tab w:val="left" w:pos="368"/>
          <w:tab w:val="center" w:pos="4800"/>
        </w:tabs>
        <w:ind w:right="30"/>
        <w:jc w:val="center"/>
        <w:rPr>
          <w:b/>
        </w:rPr>
      </w:pPr>
      <w:r>
        <w:rPr>
          <w:b/>
        </w:rPr>
        <w:t>Escuela Secundaria Chickasaw</w:t>
      </w:r>
    </w:p>
    <w:p w14:paraId="64438995" w14:textId="77777777" w:rsidR="00A43729" w:rsidRDefault="00A43729" w:rsidP="00A43729">
      <w:pPr>
        <w:pStyle w:val="Header"/>
        <w:ind w:right="30"/>
        <w:jc w:val="center"/>
        <w:rPr>
          <w:b/>
          <w:sz w:val="18"/>
        </w:rPr>
      </w:pPr>
      <w:r w:rsidRPr="00942911">
        <w:rPr>
          <w:b/>
          <w:sz w:val="18"/>
        </w:rPr>
        <w:t>PACTO ESTUDIANTE/MAESTRO/PADRES</w:t>
      </w:r>
    </w:p>
    <w:p w14:paraId="0A8388C4" w14:textId="6BA7AE08" w:rsidR="0020661E" w:rsidRPr="00942911" w:rsidRDefault="0020661E" w:rsidP="00A43729">
      <w:pPr>
        <w:pStyle w:val="Header"/>
        <w:ind w:right="30"/>
        <w:jc w:val="center"/>
        <w:rPr>
          <w:b/>
        </w:rPr>
      </w:pPr>
      <w:r>
        <w:rPr>
          <w:b/>
          <w:sz w:val="18"/>
        </w:rPr>
        <w:t>202</w:t>
      </w:r>
      <w:r w:rsidR="002E5709">
        <w:rPr>
          <w:b/>
          <w:sz w:val="18"/>
        </w:rPr>
        <w:t>4</w:t>
      </w:r>
      <w:r>
        <w:rPr>
          <w:b/>
          <w:sz w:val="18"/>
        </w:rPr>
        <w:t xml:space="preserve"> - 202</w:t>
      </w:r>
      <w:r w:rsidR="002E5709">
        <w:rPr>
          <w:b/>
          <w:sz w:val="18"/>
        </w:rPr>
        <w:t>5</w:t>
      </w:r>
    </w:p>
    <w:p w14:paraId="64438996" w14:textId="77777777" w:rsidR="00A43729" w:rsidRPr="00942911" w:rsidRDefault="00A43729" w:rsidP="00A43729">
      <w:pPr>
        <w:pStyle w:val="Header"/>
        <w:tabs>
          <w:tab w:val="clear" w:pos="4320"/>
          <w:tab w:val="clear" w:pos="8640"/>
        </w:tabs>
        <w:ind w:left="1620"/>
        <w:rPr>
          <w:b/>
          <w:sz w:val="16"/>
        </w:rPr>
      </w:pPr>
      <w:r w:rsidRPr="00942911">
        <w:rPr>
          <w:b/>
          <w:i/>
          <w:sz w:val="16"/>
        </w:rPr>
        <w:t xml:space="preserve">               (Este documento fue desarrollado conjuntamente por estudiantes, padres y personal de la escuela).</w:t>
      </w:r>
    </w:p>
    <w:p w14:paraId="64438997" w14:textId="77777777" w:rsidR="00A43729" w:rsidRPr="00942911" w:rsidRDefault="00A43729" w:rsidP="00A43729">
      <w:pPr>
        <w:pStyle w:val="Heading1"/>
        <w:rPr>
          <w:sz w:val="18"/>
        </w:rPr>
      </w:pPr>
    </w:p>
    <w:p w14:paraId="64438998" w14:textId="77777777" w:rsidR="00A43729" w:rsidRPr="00942911" w:rsidRDefault="00A43729" w:rsidP="00A43729">
      <w:pPr>
        <w:pStyle w:val="Heading1"/>
        <w:rPr>
          <w:sz w:val="18"/>
        </w:rPr>
      </w:pPr>
      <w:r w:rsidRPr="00942911">
        <w:rPr>
          <w:sz w:val="18"/>
        </w:rPr>
        <w:t>Responsabilidad del Padre/Tutor ~ Acuerdo de Padre/Tutor</w:t>
      </w:r>
    </w:p>
    <w:p w14:paraId="64438999" w14:textId="77777777" w:rsidR="00A43729" w:rsidRPr="00942911" w:rsidRDefault="00A43729" w:rsidP="00A43729">
      <w:pPr>
        <w:rPr>
          <w:b/>
          <w:sz w:val="16"/>
        </w:rPr>
      </w:pPr>
      <w:r w:rsidRPr="00942911">
        <w:rPr>
          <w:b/>
          <w:sz w:val="16"/>
        </w:rPr>
        <w:t>Quiero que mi hijo tenga éxito.  Por lo tanto, lo animaré haciendo lo siguiente:</w:t>
      </w:r>
    </w:p>
    <w:p w14:paraId="6443899A" w14:textId="146DDE3F" w:rsidR="00A43729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Ver que mi hijo sea puntual y asista a la escuela regularmente.</w:t>
      </w:r>
    </w:p>
    <w:p w14:paraId="55F3D800" w14:textId="6C195FCC" w:rsidR="00BF0EF7" w:rsidRDefault="00BF0EF7" w:rsidP="00A43729">
      <w:pPr>
        <w:numPr>
          <w:ilvl w:val="0"/>
          <w:numId w:val="4"/>
        </w:numPr>
        <w:ind w:right="720"/>
        <w:rPr>
          <w:b/>
          <w:sz w:val="16"/>
        </w:rPr>
      </w:pPr>
      <w:r>
        <w:rPr>
          <w:b/>
          <w:sz w:val="16"/>
        </w:rPr>
        <w:t>Cumplir con el código de conducta, normas y expectativas del estudiante.</w:t>
      </w:r>
    </w:p>
    <w:p w14:paraId="40265A50" w14:textId="59DC9D6F" w:rsidR="00BF0EF7" w:rsidRPr="00942911" w:rsidRDefault="00CB6239" w:rsidP="00A43729">
      <w:pPr>
        <w:numPr>
          <w:ilvl w:val="0"/>
          <w:numId w:val="4"/>
        </w:numPr>
        <w:ind w:right="720"/>
        <w:rPr>
          <w:b/>
          <w:sz w:val="16"/>
        </w:rPr>
      </w:pPr>
      <w:r>
        <w:rPr>
          <w:b/>
          <w:sz w:val="16"/>
        </w:rPr>
        <w:t>Hacer que mi hijo asista a la escuela y mantener una asistencia efectiva y eficiente en el salón de clases.</w:t>
      </w:r>
    </w:p>
    <w:p w14:paraId="6443899B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Apoye a la escuela en sus esfuerzos por mantener una disciplina adecuada.</w:t>
      </w:r>
    </w:p>
    <w:p w14:paraId="6443899C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Establezca un horario para la tarea y revísela regularmente.</w:t>
      </w:r>
    </w:p>
    <w:p w14:paraId="6443899D" w14:textId="74633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Proporcione un lugar tranquilo y bien iluminado para estudiar en un entorno físico.</w:t>
      </w:r>
    </w:p>
    <w:p w14:paraId="6443899E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Aliente los esfuerzos de mi hijo y esté disponible para preguntas.</w:t>
      </w:r>
    </w:p>
    <w:p w14:paraId="6443899F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Estar al tanto de lo que mi hijo está aprendiendo haciendo visitas periódicas y ofreciéndome como voluntario en el salón de clases de mi hijo.</w:t>
      </w:r>
    </w:p>
    <w:p w14:paraId="644389A0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Proporcionar una tarjeta de la biblioteca para mi hijo, leer con y dejar que mi hijo me vea leer.</w:t>
      </w:r>
    </w:p>
    <w:p w14:paraId="644389A1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Desarrollar una asociación con la escuela para ayudar a mi hijo a alcanzar los altos estándares del Estado.</w:t>
      </w:r>
    </w:p>
    <w:p w14:paraId="644389A2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Animar a mi hijo a ser un mejor oyente.</w:t>
      </w:r>
    </w:p>
    <w:p w14:paraId="644389A3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Animar a mi hijo a verbalizar sus problemas y malentendidos.</w:t>
      </w:r>
    </w:p>
    <w:p w14:paraId="644389A4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Proporcione una hora fija para acostarse que le dé a mi hijo dormir lo suficiente para funcionar en la escuela.</w:t>
      </w:r>
    </w:p>
    <w:p w14:paraId="644389A5" w14:textId="77777777" w:rsidR="00A43729" w:rsidRPr="00942911" w:rsidRDefault="00A43729" w:rsidP="00A43729">
      <w:pPr>
        <w:numPr>
          <w:ilvl w:val="0"/>
          <w:numId w:val="4"/>
        </w:numPr>
        <w:ind w:right="720"/>
        <w:rPr>
          <w:b/>
          <w:sz w:val="16"/>
        </w:rPr>
      </w:pPr>
      <w:r w:rsidRPr="00942911">
        <w:rPr>
          <w:b/>
          <w:sz w:val="16"/>
        </w:rPr>
        <w:t>Compartir la responsabilidad de mejorar el rendimiento académico de los estudiantes.</w:t>
      </w:r>
    </w:p>
    <w:p w14:paraId="644389A6" w14:textId="77777777" w:rsidR="00A43729" w:rsidRPr="00942911" w:rsidRDefault="00A43729" w:rsidP="00A43729">
      <w:pPr>
        <w:numPr>
          <w:ilvl w:val="0"/>
          <w:numId w:val="4"/>
        </w:numPr>
        <w:tabs>
          <w:tab w:val="right" w:pos="9360"/>
        </w:tabs>
        <w:spacing w:line="360" w:lineRule="auto"/>
        <w:ind w:right="720"/>
        <w:rPr>
          <w:b/>
          <w:sz w:val="18"/>
        </w:rPr>
      </w:pPr>
      <w:r w:rsidRPr="00942911">
        <w:rPr>
          <w:b/>
          <w:sz w:val="16"/>
        </w:rPr>
        <w:t xml:space="preserve">Comunicarme con el maestro de mi hijo.                                                      </w:t>
      </w:r>
    </w:p>
    <w:p w14:paraId="644389A7" w14:textId="77777777" w:rsidR="00A43729" w:rsidRPr="00942911" w:rsidRDefault="00A43729" w:rsidP="00A43729">
      <w:pPr>
        <w:pStyle w:val="Heading1"/>
        <w:rPr>
          <w:sz w:val="18"/>
        </w:rPr>
      </w:pPr>
    </w:p>
    <w:p w14:paraId="644389A8" w14:textId="77777777" w:rsidR="00A43729" w:rsidRPr="00942911" w:rsidRDefault="00A43729" w:rsidP="00A43729">
      <w:pPr>
        <w:pStyle w:val="Heading1"/>
        <w:rPr>
          <w:sz w:val="18"/>
        </w:rPr>
      </w:pPr>
      <w:r w:rsidRPr="00942911">
        <w:rPr>
          <w:sz w:val="18"/>
        </w:rPr>
        <w:t>Responsabilidad del Estudiante ~ Acuerdo del Estudiante</w:t>
      </w:r>
    </w:p>
    <w:p w14:paraId="644389A9" w14:textId="77777777" w:rsidR="00A43729" w:rsidRPr="00942911" w:rsidRDefault="00A43729" w:rsidP="00A43729">
      <w:pPr>
        <w:rPr>
          <w:b/>
          <w:sz w:val="16"/>
        </w:rPr>
      </w:pPr>
      <w:r w:rsidRPr="00942911">
        <w:rPr>
          <w:b/>
          <w:sz w:val="16"/>
        </w:rPr>
        <w:t>Es importante que trabaje lo mejor que pueda.  Por lo tanto, me esforzaré por hacer lo siguiente:</w:t>
      </w:r>
    </w:p>
    <w:p w14:paraId="644389AA" w14:textId="08D3D4FA" w:rsidR="00A43729" w:rsidRPr="00942911" w:rsidRDefault="00A43729" w:rsidP="00A43729">
      <w:pPr>
        <w:numPr>
          <w:ilvl w:val="0"/>
          <w:numId w:val="5"/>
        </w:numPr>
        <w:ind w:right="720"/>
        <w:rPr>
          <w:b/>
          <w:sz w:val="16"/>
        </w:rPr>
      </w:pPr>
      <w:r w:rsidRPr="00942911">
        <w:rPr>
          <w:b/>
          <w:sz w:val="16"/>
        </w:rPr>
        <w:t>Llegar a la escuela a tiempo, asistir a la escuela regularmente, venir a la escuela todos los días con las herramientas necesarias para el aprendizaje.</w:t>
      </w:r>
    </w:p>
    <w:p w14:paraId="644389AB" w14:textId="4F04D89D" w:rsidR="00A43729" w:rsidRPr="00942911" w:rsidRDefault="00A43729" w:rsidP="00A43729">
      <w:pPr>
        <w:numPr>
          <w:ilvl w:val="0"/>
          <w:numId w:val="5"/>
        </w:numPr>
        <w:ind w:right="720"/>
        <w:rPr>
          <w:b/>
          <w:sz w:val="16"/>
        </w:rPr>
      </w:pPr>
      <w:r w:rsidRPr="00942911">
        <w:rPr>
          <w:b/>
          <w:sz w:val="16"/>
        </w:rPr>
        <w:t>Escuche, siga instrucciones, complete y devuelva las tareas.</w:t>
      </w:r>
    </w:p>
    <w:p w14:paraId="644389AC" w14:textId="6AA269A8" w:rsidR="00A43729" w:rsidRPr="00942911" w:rsidRDefault="00CB6239" w:rsidP="00A43729">
      <w:pPr>
        <w:numPr>
          <w:ilvl w:val="0"/>
          <w:numId w:val="5"/>
        </w:numPr>
        <w:ind w:right="720"/>
        <w:rPr>
          <w:b/>
          <w:sz w:val="16"/>
        </w:rPr>
      </w:pPr>
      <w:r>
        <w:rPr>
          <w:b/>
          <w:sz w:val="16"/>
        </w:rPr>
        <w:t>Mantén un horario de estudio regular.</w:t>
      </w:r>
    </w:p>
    <w:p w14:paraId="644389AD" w14:textId="6D5D21CE" w:rsidR="00A43729" w:rsidRPr="00942911" w:rsidRDefault="00A43729" w:rsidP="00A43729">
      <w:pPr>
        <w:numPr>
          <w:ilvl w:val="0"/>
          <w:numId w:val="5"/>
        </w:numPr>
        <w:ind w:right="720"/>
        <w:rPr>
          <w:b/>
          <w:sz w:val="16"/>
        </w:rPr>
      </w:pPr>
      <w:r w:rsidRPr="00942911">
        <w:rPr>
          <w:b/>
          <w:sz w:val="16"/>
        </w:rPr>
        <w:t>Respetar a los demás y cumplir con las reglas de conducta de los estudiantes respetando el entorno virtual, incluidos los grupos pequeños.</w:t>
      </w:r>
    </w:p>
    <w:p w14:paraId="644389AE" w14:textId="77777777" w:rsidR="00A43729" w:rsidRPr="00942911" w:rsidRDefault="00A43729" w:rsidP="00A43729">
      <w:pPr>
        <w:numPr>
          <w:ilvl w:val="0"/>
          <w:numId w:val="5"/>
        </w:numPr>
        <w:ind w:right="720"/>
        <w:rPr>
          <w:b/>
          <w:sz w:val="16"/>
        </w:rPr>
      </w:pPr>
      <w:r w:rsidRPr="00942911">
        <w:rPr>
          <w:b/>
          <w:sz w:val="16"/>
        </w:rPr>
        <w:t>Ataca los problemas y no a las personas.</w:t>
      </w:r>
    </w:p>
    <w:p w14:paraId="644389AF" w14:textId="5EAC7A0E" w:rsidR="00A43729" w:rsidRDefault="00A43729" w:rsidP="00A43729">
      <w:pPr>
        <w:numPr>
          <w:ilvl w:val="0"/>
          <w:numId w:val="5"/>
        </w:numPr>
        <w:ind w:right="720"/>
        <w:rPr>
          <w:b/>
          <w:sz w:val="16"/>
        </w:rPr>
      </w:pPr>
      <w:r w:rsidRPr="00942911">
        <w:rPr>
          <w:b/>
          <w:sz w:val="16"/>
        </w:rPr>
        <w:t>Asumir la responsabilidad de mis acciones y calificaciones y cooperar con los demás en todas las situaciones de aprendizaje.</w:t>
      </w:r>
    </w:p>
    <w:p w14:paraId="2A9D6F2D" w14:textId="62DCA063" w:rsidR="001A32FB" w:rsidRPr="00942911" w:rsidRDefault="001A32FB" w:rsidP="00A43729">
      <w:pPr>
        <w:numPr>
          <w:ilvl w:val="0"/>
          <w:numId w:val="5"/>
        </w:numPr>
        <w:ind w:right="720"/>
        <w:rPr>
          <w:b/>
          <w:sz w:val="16"/>
        </w:rPr>
      </w:pPr>
      <w:r>
        <w:rPr>
          <w:b/>
          <w:sz w:val="16"/>
        </w:rPr>
        <w:t>Compartir la responsabilidad de los logros académicos.</w:t>
      </w:r>
    </w:p>
    <w:p w14:paraId="644389B0" w14:textId="0648DADB" w:rsidR="00A43729" w:rsidRPr="001A32FB" w:rsidRDefault="00A43729" w:rsidP="001A32FB">
      <w:pPr>
        <w:ind w:left="360" w:right="720"/>
        <w:rPr>
          <w:b/>
          <w:sz w:val="16"/>
          <w:szCs w:val="16"/>
        </w:rPr>
      </w:pPr>
      <w:r w:rsidRPr="001A32FB">
        <w:rPr>
          <w:rFonts w:ascii="Arial" w:hAnsi="Arial"/>
          <w:b/>
          <w:sz w:val="16"/>
          <w:szCs w:val="16"/>
        </w:rPr>
        <w:t xml:space="preserve"> </w:t>
      </w:r>
    </w:p>
    <w:p w14:paraId="644389B1" w14:textId="77777777" w:rsidR="00A43729" w:rsidRPr="00942911" w:rsidRDefault="00A43729" w:rsidP="00A43729">
      <w:pPr>
        <w:pStyle w:val="Heading3"/>
        <w:spacing w:before="2" w:after="2" w:line="360" w:lineRule="auto"/>
        <w:jc w:val="center"/>
        <w:rPr>
          <w:sz w:val="18"/>
        </w:rPr>
      </w:pPr>
    </w:p>
    <w:p w14:paraId="644389B2" w14:textId="77777777" w:rsidR="00A43729" w:rsidRPr="00942911" w:rsidRDefault="00A43729" w:rsidP="00A43729">
      <w:pPr>
        <w:pStyle w:val="Heading3"/>
        <w:spacing w:before="2" w:after="2" w:line="360" w:lineRule="auto"/>
        <w:jc w:val="center"/>
        <w:rPr>
          <w:sz w:val="18"/>
        </w:rPr>
      </w:pPr>
      <w:r w:rsidRPr="00942911">
        <w:rPr>
          <w:sz w:val="18"/>
        </w:rPr>
        <w:t>Responsabilidad del Acuerdo Docente</w:t>
      </w:r>
    </w:p>
    <w:p w14:paraId="644389B3" w14:textId="77777777" w:rsidR="00A43729" w:rsidRPr="00942911" w:rsidRDefault="00A43729" w:rsidP="00A43729">
      <w:pPr>
        <w:rPr>
          <w:b/>
          <w:sz w:val="16"/>
        </w:rPr>
      </w:pPr>
      <w:r w:rsidRPr="00942911">
        <w:rPr>
          <w:b/>
          <w:sz w:val="16"/>
        </w:rPr>
        <w:t>Es importante que los estudiantes logren logros.  Por lo tanto, me esforzaré por hacer lo siguiente:</w:t>
      </w:r>
    </w:p>
    <w:p w14:paraId="644389B4" w14:textId="77777777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Proporcionar tareas para los estudiantes y asistencia a los padres para ayudar con las tareas.</w:t>
      </w:r>
    </w:p>
    <w:p w14:paraId="644389B5" w14:textId="77777777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Anime a los padres a visitar y/u observar el salón de clases de sus hijos regularmente.</w:t>
      </w:r>
    </w:p>
    <w:p w14:paraId="644389B6" w14:textId="4DB5813D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Utilice actividades especiales en el aula para que el aprendizaje sea agradable en el entorno virtual.</w:t>
      </w:r>
    </w:p>
    <w:p w14:paraId="644389B7" w14:textId="3A123BC3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Lea a los estudiantes diariamente o pídales que inicien sesión en el programa de lectura.</w:t>
      </w:r>
    </w:p>
    <w:p w14:paraId="644389B8" w14:textId="49FC0599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Aliente a los estudiantes y a los padres proporcionando información frecuente sobre el progreso de los estudiantes, celebrando reuniones virtuales y publicando información en la configuración de la clase.</w:t>
      </w:r>
    </w:p>
    <w:p w14:paraId="644389B9" w14:textId="77777777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Proporcionar instrucción que fomente altas expectativas académicas con el objetivo de ser lo mejor que puedan ser.</w:t>
      </w:r>
    </w:p>
    <w:p w14:paraId="644389BA" w14:textId="3750334C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Anime a los estudiantes a utilizar actividades especiales en el aula, para que el aprendizaje sea divertido y satisfaga las necesidades individuales de los estudiantes de forma virtual.</w:t>
      </w:r>
    </w:p>
    <w:p w14:paraId="644389BB" w14:textId="64A1AD62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Promueva un aula cálida y acogedora para padres y estudiantes con el uso de la función de chat y un cuaderno.</w:t>
      </w:r>
    </w:p>
    <w:p w14:paraId="644389BC" w14:textId="77777777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Compartir la responsabilidad de mejorar el rendimiento académico de los estudiantes.</w:t>
      </w:r>
    </w:p>
    <w:p w14:paraId="644389BD" w14:textId="45E57B79" w:rsidR="00A43729" w:rsidRPr="00942911" w:rsidRDefault="00A43729" w:rsidP="00A43729">
      <w:pPr>
        <w:numPr>
          <w:ilvl w:val="0"/>
          <w:numId w:val="7"/>
        </w:numPr>
        <w:ind w:right="720"/>
        <w:rPr>
          <w:b/>
          <w:sz w:val="16"/>
        </w:rPr>
      </w:pPr>
      <w:r w:rsidRPr="00942911">
        <w:rPr>
          <w:b/>
          <w:sz w:val="16"/>
        </w:rPr>
        <w:t>Comunícate con los padres publicando en el canal de la clase, enviando boletines informativos a casa y reuniones de padres.</w:t>
      </w:r>
    </w:p>
    <w:p w14:paraId="644389BE" w14:textId="77777777" w:rsidR="00A43729" w:rsidRPr="00942911" w:rsidRDefault="00A43729" w:rsidP="00A43729">
      <w:pPr>
        <w:numPr>
          <w:ilvl w:val="0"/>
          <w:numId w:val="7"/>
        </w:numPr>
        <w:tabs>
          <w:tab w:val="right" w:pos="9360"/>
        </w:tabs>
        <w:spacing w:line="360" w:lineRule="auto"/>
        <w:rPr>
          <w:b/>
          <w:sz w:val="16"/>
        </w:rPr>
      </w:pPr>
      <w:r w:rsidRPr="00942911">
        <w:rPr>
          <w:b/>
          <w:sz w:val="16"/>
        </w:rPr>
        <w:lastRenderedPageBreak/>
        <w:t xml:space="preserve">Discuta este pacto con los padres.                                                                             </w:t>
      </w:r>
    </w:p>
    <w:p w14:paraId="644389BF" w14:textId="77777777" w:rsidR="00A43729" w:rsidRPr="00942911" w:rsidRDefault="00A43729" w:rsidP="00A43729">
      <w:pPr>
        <w:pStyle w:val="Heading1"/>
        <w:rPr>
          <w:sz w:val="18"/>
        </w:rPr>
      </w:pPr>
      <w:r w:rsidRPr="00942911">
        <w:rPr>
          <w:sz w:val="18"/>
        </w:rPr>
        <w:t>Acuerdo Principal</w:t>
      </w:r>
    </w:p>
    <w:p w14:paraId="644389C0" w14:textId="77777777" w:rsidR="00A43729" w:rsidRPr="00942911" w:rsidRDefault="00A43729" w:rsidP="00A43729">
      <w:pPr>
        <w:rPr>
          <w:b/>
          <w:sz w:val="16"/>
        </w:rPr>
      </w:pPr>
      <w:r w:rsidRPr="00942911">
        <w:rPr>
          <w:b/>
          <w:sz w:val="16"/>
        </w:rPr>
        <w:t>Apoyo esta forma de participación de los padres.  Por lo tanto, me esforzaré por hacer lo siguiente:</w:t>
      </w:r>
    </w:p>
    <w:p w14:paraId="644389C1" w14:textId="0BDC1C76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>Proporcionar un ambiente seguro que permita una comunicación positiva entre el maestro, los padres y el estudiante.</w:t>
      </w:r>
    </w:p>
    <w:p w14:paraId="644389C2" w14:textId="77777777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>Proporcionar un plan de estudios e instrucción de alta calidad en un entorno de aprendizaje eficaz y de apoyo que permita a los niños cumplir con los estándares de rendimiento académico de los estudiantes del estado.</w:t>
      </w:r>
    </w:p>
    <w:p w14:paraId="644389C3" w14:textId="2C37DB32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>Proporcionar múltiples oportunidades para Conferencias de Padres y Maestros (en persona)</w:t>
      </w:r>
    </w:p>
    <w:p w14:paraId="644389C4" w14:textId="77777777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>Aliente a los maestros a proporcionar regularmente tareas que refuercen la instrucción en el aula.</w:t>
      </w:r>
    </w:p>
    <w:p w14:paraId="644389C5" w14:textId="77777777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8"/>
        </w:rPr>
      </w:pPr>
      <w:r w:rsidRPr="00942911">
        <w:rPr>
          <w:b/>
          <w:sz w:val="16"/>
        </w:rPr>
        <w:t>Anime a los maestros y estudiantes a respetarse siempre a sí mismos, a los demás y a la propiedad.</w:t>
      </w:r>
    </w:p>
    <w:p w14:paraId="644389C6" w14:textId="77777777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>Aliente a los maestros y estudiantes a esforzarse por alcanzar altas expectativas académicas, sociales y físicas.</w:t>
      </w:r>
    </w:p>
    <w:p w14:paraId="644389C7" w14:textId="6B34DCAE" w:rsidR="00A43729" w:rsidRPr="00942911" w:rsidRDefault="00A43729" w:rsidP="00A43729">
      <w:pPr>
        <w:numPr>
          <w:ilvl w:val="0"/>
          <w:numId w:val="6"/>
        </w:numPr>
        <w:ind w:right="720"/>
        <w:rPr>
          <w:b/>
          <w:sz w:val="16"/>
        </w:rPr>
      </w:pPr>
      <w:r w:rsidRPr="00942911">
        <w:rPr>
          <w:b/>
          <w:sz w:val="16"/>
        </w:rPr>
        <w:t xml:space="preserve">Compartir la responsabilidad de mejorar el rendimiento académico de los estudiantes.       </w:t>
      </w:r>
    </w:p>
    <w:sectPr w:rsidR="00A43729" w:rsidRPr="00942911" w:rsidSect="0083382F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Borders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08C8E" w14:textId="77777777" w:rsidR="00AC76CE" w:rsidRDefault="00AC76CE">
      <w:r>
        <w:separator/>
      </w:r>
    </w:p>
  </w:endnote>
  <w:endnote w:type="continuationSeparator" w:id="0">
    <w:p w14:paraId="60BE8FC0" w14:textId="77777777" w:rsidR="00AC76CE" w:rsidRDefault="00AC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89CF" w14:textId="3AD55075" w:rsidR="00E768E3" w:rsidRDefault="005F504A" w:rsidP="001F5D57">
    <w:pPr>
      <w:pStyle w:val="Footer"/>
      <w:jc w:val="right"/>
    </w:pPr>
    <w:r>
      <w:t>2023-2024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89D1" w14:textId="21AB9139" w:rsidR="00E768E3" w:rsidRDefault="002D0753" w:rsidP="001F5D57">
    <w:pPr>
      <w:pStyle w:val="Footer"/>
      <w:jc w:val="right"/>
    </w:pPr>
    <w: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ADB64" w14:textId="77777777" w:rsidR="00AC76CE" w:rsidRDefault="00AC76CE">
      <w:r>
        <w:separator/>
      </w:r>
    </w:p>
  </w:footnote>
  <w:footnote w:type="continuationSeparator" w:id="0">
    <w:p w14:paraId="63811DAD" w14:textId="77777777" w:rsidR="00AC76CE" w:rsidRDefault="00AC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</w:abstractNum>
  <w:abstractNum w:abstractNumId="3" w15:restartNumberingAfterBreak="0">
    <w:nsid w:val="00000008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05695"/>
    <w:multiLevelType w:val="hybridMultilevel"/>
    <w:tmpl w:val="BED0A8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A33A69"/>
    <w:multiLevelType w:val="hybridMultilevel"/>
    <w:tmpl w:val="262EFD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857B73"/>
    <w:multiLevelType w:val="hybridMultilevel"/>
    <w:tmpl w:val="0C208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4058077">
    <w:abstractNumId w:val="5"/>
  </w:num>
  <w:num w:numId="2" w16cid:durableId="408700917">
    <w:abstractNumId w:val="6"/>
  </w:num>
  <w:num w:numId="3" w16cid:durableId="245697718">
    <w:abstractNumId w:val="4"/>
  </w:num>
  <w:num w:numId="4" w16cid:durableId="218251522">
    <w:abstractNumId w:val="0"/>
  </w:num>
  <w:num w:numId="5" w16cid:durableId="906695437">
    <w:abstractNumId w:val="1"/>
  </w:num>
  <w:num w:numId="6" w16cid:durableId="1963344790">
    <w:abstractNumId w:val="2"/>
  </w:num>
  <w:num w:numId="7" w16cid:durableId="160911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29"/>
    <w:rsid w:val="00081655"/>
    <w:rsid w:val="000F390C"/>
    <w:rsid w:val="001A32FB"/>
    <w:rsid w:val="001B5B2C"/>
    <w:rsid w:val="0020661E"/>
    <w:rsid w:val="00215B49"/>
    <w:rsid w:val="002417BF"/>
    <w:rsid w:val="00256A8B"/>
    <w:rsid w:val="002D0753"/>
    <w:rsid w:val="002E5709"/>
    <w:rsid w:val="005F504A"/>
    <w:rsid w:val="00631821"/>
    <w:rsid w:val="006550E2"/>
    <w:rsid w:val="00663A44"/>
    <w:rsid w:val="007C03EB"/>
    <w:rsid w:val="007F7117"/>
    <w:rsid w:val="00A43729"/>
    <w:rsid w:val="00AB4546"/>
    <w:rsid w:val="00AC76CE"/>
    <w:rsid w:val="00AE41B9"/>
    <w:rsid w:val="00BF0EF7"/>
    <w:rsid w:val="00C66214"/>
    <w:rsid w:val="00CB6239"/>
    <w:rsid w:val="00DE199C"/>
    <w:rsid w:val="00E768E3"/>
    <w:rsid w:val="00EC2802"/>
    <w:rsid w:val="00ED5365"/>
    <w:rsid w:val="00F3307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38994"/>
  <w14:defaultImageDpi w14:val="300"/>
  <w15:docId w15:val="{E94FDEF4-C3ED-4912-A19B-4B47EEC7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43729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4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3729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437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7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4372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43729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437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A4372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4372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43729"/>
    <w:pPr>
      <w:jc w:val="center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A43729"/>
    <w:rPr>
      <w:rFonts w:ascii="Arial" w:eastAsia="Times New Roman" w:hAnsi="Arial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43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729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E41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Moore</dc:creator>
  <cp:keywords/>
  <dc:description/>
  <cp:lastModifiedBy>TIFFANY  DYSON</cp:lastModifiedBy>
  <cp:revision>3</cp:revision>
  <cp:lastPrinted>2022-08-29T20:20:00Z</cp:lastPrinted>
  <dcterms:created xsi:type="dcterms:W3CDTF">2024-05-31T00:14:00Z</dcterms:created>
  <dcterms:modified xsi:type="dcterms:W3CDTF">2025-01-08T17:34:00Z</dcterms:modified>
</cp:coreProperties>
</file>