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FB8FA" w14:textId="2830830F" w:rsidR="00FF7D27" w:rsidRDefault="00256A8B" w:rsidP="00FF7D27">
      <w:pPr>
        <w:pStyle w:val="Header"/>
        <w:tabs>
          <w:tab w:val="left" w:pos="368"/>
          <w:tab w:val="center" w:pos="4800"/>
        </w:tabs>
        <w:ind w:right="30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381C98" wp14:editId="76FF08E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200150" cy="777278"/>
            <wp:effectExtent l="0" t="0" r="0" b="3810"/>
            <wp:wrapNone/>
            <wp:docPr id="1456074928" name="Picture 1" descr="Chickasaw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ckasaw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00" cy="77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90C">
        <w:rPr>
          <w:noProof/>
        </w:rPr>
        <w:drawing>
          <wp:anchor distT="0" distB="0" distL="114300" distR="114300" simplePos="0" relativeHeight="251658240" behindDoc="1" locked="0" layoutInCell="1" allowOverlap="1" wp14:anchorId="38CCFB3D" wp14:editId="6820A3EC">
            <wp:simplePos x="0" y="0"/>
            <wp:positionH relativeFrom="column">
              <wp:posOffset>5003800</wp:posOffset>
            </wp:positionH>
            <wp:positionV relativeFrom="paragraph">
              <wp:posOffset>57150</wp:posOffset>
            </wp:positionV>
            <wp:extent cx="889000" cy="736354"/>
            <wp:effectExtent l="0" t="0" r="635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3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24BC7" w14:textId="1816C13E" w:rsidR="00FF7D27" w:rsidRDefault="00FF7D27" w:rsidP="00A43729">
      <w:pPr>
        <w:pStyle w:val="Header"/>
        <w:tabs>
          <w:tab w:val="left" w:pos="368"/>
          <w:tab w:val="center" w:pos="4800"/>
        </w:tabs>
        <w:ind w:right="30"/>
        <w:jc w:val="center"/>
        <w:rPr>
          <w:b/>
        </w:rPr>
      </w:pPr>
    </w:p>
    <w:p w14:paraId="64438994" w14:textId="34696222" w:rsidR="00A43729" w:rsidRPr="00942911" w:rsidRDefault="00ED5365" w:rsidP="00FF7D27">
      <w:pPr>
        <w:pStyle w:val="Header"/>
        <w:tabs>
          <w:tab w:val="left" w:pos="368"/>
          <w:tab w:val="center" w:pos="4800"/>
        </w:tabs>
        <w:ind w:right="30"/>
        <w:jc w:val="center"/>
        <w:rPr>
          <w:b/>
        </w:rPr>
      </w:pPr>
      <w:r>
        <w:rPr>
          <w:b/>
        </w:rPr>
        <w:t xml:space="preserve">Chickasaw Middle </w:t>
      </w:r>
      <w:r w:rsidR="00A43729" w:rsidRPr="00942911">
        <w:rPr>
          <w:b/>
        </w:rPr>
        <w:t>School</w:t>
      </w:r>
    </w:p>
    <w:p w14:paraId="64438995" w14:textId="77777777" w:rsidR="00A43729" w:rsidRDefault="00A43729" w:rsidP="00A43729">
      <w:pPr>
        <w:pStyle w:val="Header"/>
        <w:ind w:right="30"/>
        <w:jc w:val="center"/>
        <w:rPr>
          <w:b/>
          <w:sz w:val="18"/>
        </w:rPr>
      </w:pPr>
      <w:r w:rsidRPr="00942911">
        <w:rPr>
          <w:b/>
          <w:sz w:val="18"/>
        </w:rPr>
        <w:t>STUDENT/TEACHER/PARENT COMPACT</w:t>
      </w:r>
    </w:p>
    <w:p w14:paraId="140AF4B3" w14:textId="02A48BCD" w:rsidR="002E7B39" w:rsidRPr="00942911" w:rsidRDefault="002E7B39" w:rsidP="00A43729">
      <w:pPr>
        <w:pStyle w:val="Header"/>
        <w:ind w:right="30"/>
        <w:jc w:val="center"/>
        <w:rPr>
          <w:b/>
        </w:rPr>
      </w:pPr>
      <w:r>
        <w:rPr>
          <w:b/>
          <w:sz w:val="18"/>
        </w:rPr>
        <w:t>202</w:t>
      </w:r>
      <w:r w:rsidR="001432BC">
        <w:rPr>
          <w:b/>
          <w:sz w:val="18"/>
        </w:rPr>
        <w:t>4</w:t>
      </w:r>
      <w:r>
        <w:rPr>
          <w:b/>
          <w:sz w:val="18"/>
        </w:rPr>
        <w:t xml:space="preserve"> - 202</w:t>
      </w:r>
      <w:r w:rsidR="001432BC">
        <w:rPr>
          <w:b/>
          <w:sz w:val="18"/>
        </w:rPr>
        <w:t>5</w:t>
      </w:r>
    </w:p>
    <w:p w14:paraId="64438996" w14:textId="77777777" w:rsidR="00A43729" w:rsidRPr="00942911" w:rsidRDefault="00A43729" w:rsidP="00A43729">
      <w:pPr>
        <w:pStyle w:val="Header"/>
        <w:tabs>
          <w:tab w:val="clear" w:pos="4320"/>
          <w:tab w:val="clear" w:pos="8640"/>
        </w:tabs>
        <w:ind w:left="1620"/>
        <w:rPr>
          <w:b/>
          <w:sz w:val="16"/>
        </w:rPr>
      </w:pPr>
      <w:r w:rsidRPr="00942911">
        <w:rPr>
          <w:b/>
          <w:i/>
          <w:sz w:val="16"/>
        </w:rPr>
        <w:t xml:space="preserve">               (This document was develope</w:t>
      </w:r>
      <w:r>
        <w:rPr>
          <w:b/>
          <w:i/>
          <w:sz w:val="16"/>
        </w:rPr>
        <w:t xml:space="preserve">d jointly by students, parents </w:t>
      </w:r>
      <w:r w:rsidRPr="00942911">
        <w:rPr>
          <w:b/>
          <w:i/>
          <w:sz w:val="16"/>
        </w:rPr>
        <w:t>and school staff.)</w:t>
      </w:r>
    </w:p>
    <w:p w14:paraId="64438997" w14:textId="77777777" w:rsidR="00A43729" w:rsidRPr="00942911" w:rsidRDefault="00A43729" w:rsidP="00A43729">
      <w:pPr>
        <w:pStyle w:val="Heading1"/>
        <w:rPr>
          <w:sz w:val="18"/>
        </w:rPr>
      </w:pPr>
    </w:p>
    <w:p w14:paraId="64438998" w14:textId="77777777" w:rsidR="00A43729" w:rsidRPr="00942911" w:rsidRDefault="00A43729" w:rsidP="00A43729">
      <w:pPr>
        <w:pStyle w:val="Heading1"/>
        <w:rPr>
          <w:sz w:val="18"/>
        </w:rPr>
      </w:pPr>
      <w:r w:rsidRPr="00942911">
        <w:rPr>
          <w:sz w:val="18"/>
        </w:rPr>
        <w:t>Responsibility of the Parent/Guardian ~ Parent/Guardian Agreement</w:t>
      </w:r>
    </w:p>
    <w:p w14:paraId="64438999" w14:textId="77777777" w:rsidR="00A43729" w:rsidRPr="00942911" w:rsidRDefault="00A43729" w:rsidP="00A43729">
      <w:pPr>
        <w:rPr>
          <w:b/>
          <w:sz w:val="16"/>
        </w:rPr>
      </w:pPr>
      <w:r w:rsidRPr="00942911">
        <w:rPr>
          <w:b/>
          <w:sz w:val="16"/>
        </w:rPr>
        <w:t>I want my child to achieve.  Therefore, I will encourage him/her by doing the following:</w:t>
      </w:r>
    </w:p>
    <w:p w14:paraId="6443899A" w14:textId="146DDE3F" w:rsidR="00A43729" w:rsidRDefault="00A43729" w:rsidP="00A43729">
      <w:pPr>
        <w:numPr>
          <w:ilvl w:val="0"/>
          <w:numId w:val="4"/>
        </w:numPr>
        <w:ind w:right="720"/>
        <w:rPr>
          <w:b/>
          <w:sz w:val="16"/>
        </w:rPr>
      </w:pPr>
      <w:r w:rsidRPr="00942911">
        <w:rPr>
          <w:b/>
          <w:sz w:val="16"/>
        </w:rPr>
        <w:t>See that my child is punctual and attends school regularly.</w:t>
      </w:r>
    </w:p>
    <w:p w14:paraId="55F3D800" w14:textId="6C195FCC" w:rsidR="00BF0EF7" w:rsidRDefault="00BF0EF7" w:rsidP="00A43729">
      <w:pPr>
        <w:numPr>
          <w:ilvl w:val="0"/>
          <w:numId w:val="4"/>
        </w:numPr>
        <w:ind w:right="720"/>
        <w:rPr>
          <w:b/>
          <w:sz w:val="16"/>
        </w:rPr>
      </w:pPr>
      <w:r>
        <w:rPr>
          <w:b/>
          <w:sz w:val="16"/>
        </w:rPr>
        <w:t>Adhere to th</w:t>
      </w:r>
      <w:r w:rsidR="000F390C">
        <w:rPr>
          <w:b/>
          <w:sz w:val="16"/>
        </w:rPr>
        <w:t>e</w:t>
      </w:r>
      <w:r>
        <w:rPr>
          <w:b/>
          <w:sz w:val="16"/>
        </w:rPr>
        <w:t xml:space="preserve"> Student Code of Conduct, Norms, and Expectations.</w:t>
      </w:r>
    </w:p>
    <w:p w14:paraId="40265A50" w14:textId="59DC9D6F" w:rsidR="00BF0EF7" w:rsidRPr="00942911" w:rsidRDefault="00CB6239" w:rsidP="00A43729">
      <w:pPr>
        <w:numPr>
          <w:ilvl w:val="0"/>
          <w:numId w:val="4"/>
        </w:numPr>
        <w:ind w:right="720"/>
        <w:rPr>
          <w:b/>
          <w:sz w:val="16"/>
        </w:rPr>
      </w:pPr>
      <w:r>
        <w:rPr>
          <w:b/>
          <w:sz w:val="16"/>
        </w:rPr>
        <w:t xml:space="preserve">Have my child attend school and </w:t>
      </w:r>
      <w:r w:rsidR="00BF0EF7">
        <w:rPr>
          <w:b/>
          <w:sz w:val="16"/>
        </w:rPr>
        <w:t xml:space="preserve">maintain effective and efficient attendance in </w:t>
      </w:r>
      <w:r>
        <w:rPr>
          <w:b/>
          <w:sz w:val="16"/>
        </w:rPr>
        <w:t xml:space="preserve">the classroom </w:t>
      </w:r>
      <w:r w:rsidR="00256A8B">
        <w:rPr>
          <w:b/>
          <w:sz w:val="16"/>
        </w:rPr>
        <w:t>setting.</w:t>
      </w:r>
    </w:p>
    <w:p w14:paraId="6443899B" w14:textId="77777777" w:rsidR="00A43729" w:rsidRPr="00942911" w:rsidRDefault="00A43729" w:rsidP="00A43729">
      <w:pPr>
        <w:numPr>
          <w:ilvl w:val="0"/>
          <w:numId w:val="4"/>
        </w:numPr>
        <w:ind w:right="720"/>
        <w:rPr>
          <w:b/>
          <w:sz w:val="16"/>
        </w:rPr>
      </w:pPr>
      <w:r w:rsidRPr="00942911">
        <w:rPr>
          <w:b/>
          <w:sz w:val="16"/>
        </w:rPr>
        <w:t>Support the school in its efforts to maintain proper discipline.</w:t>
      </w:r>
    </w:p>
    <w:p w14:paraId="6443899C" w14:textId="77777777" w:rsidR="00A43729" w:rsidRPr="00942911" w:rsidRDefault="00A43729" w:rsidP="00A43729">
      <w:pPr>
        <w:numPr>
          <w:ilvl w:val="0"/>
          <w:numId w:val="4"/>
        </w:numPr>
        <w:ind w:right="720"/>
        <w:rPr>
          <w:b/>
          <w:sz w:val="16"/>
        </w:rPr>
      </w:pPr>
      <w:r w:rsidRPr="00942911">
        <w:rPr>
          <w:b/>
          <w:sz w:val="16"/>
        </w:rPr>
        <w:t>Establish a time for homework and review it regularly.</w:t>
      </w:r>
    </w:p>
    <w:p w14:paraId="6443899D" w14:textId="491AEFA1" w:rsidR="00A43729" w:rsidRPr="00942911" w:rsidRDefault="00A43729" w:rsidP="00A43729">
      <w:pPr>
        <w:numPr>
          <w:ilvl w:val="0"/>
          <w:numId w:val="4"/>
        </w:numPr>
        <w:ind w:right="720"/>
        <w:rPr>
          <w:b/>
          <w:sz w:val="16"/>
        </w:rPr>
      </w:pPr>
      <w:r w:rsidRPr="00942911">
        <w:rPr>
          <w:b/>
          <w:sz w:val="16"/>
        </w:rPr>
        <w:t>Provide a quiet, well-</w:t>
      </w:r>
      <w:r w:rsidR="007F7117" w:rsidRPr="00942911">
        <w:rPr>
          <w:b/>
          <w:sz w:val="16"/>
        </w:rPr>
        <w:t>lit</w:t>
      </w:r>
      <w:r w:rsidRPr="00942911">
        <w:rPr>
          <w:b/>
          <w:sz w:val="16"/>
        </w:rPr>
        <w:t xml:space="preserve"> place for study</w:t>
      </w:r>
      <w:r w:rsidR="00BF0EF7">
        <w:rPr>
          <w:b/>
          <w:sz w:val="16"/>
        </w:rPr>
        <w:t xml:space="preserve"> in a </w:t>
      </w:r>
      <w:r w:rsidR="00CB6239">
        <w:rPr>
          <w:b/>
          <w:sz w:val="16"/>
        </w:rPr>
        <w:t>brick-and-mortar</w:t>
      </w:r>
      <w:r w:rsidR="00BF0EF7">
        <w:rPr>
          <w:b/>
          <w:sz w:val="16"/>
        </w:rPr>
        <w:t xml:space="preserve"> environment.</w:t>
      </w:r>
    </w:p>
    <w:p w14:paraId="6443899E" w14:textId="77777777" w:rsidR="00A43729" w:rsidRPr="00942911" w:rsidRDefault="00A43729" w:rsidP="00A43729">
      <w:pPr>
        <w:numPr>
          <w:ilvl w:val="0"/>
          <w:numId w:val="4"/>
        </w:numPr>
        <w:ind w:right="720"/>
        <w:rPr>
          <w:b/>
          <w:sz w:val="16"/>
        </w:rPr>
      </w:pPr>
      <w:r w:rsidRPr="00942911">
        <w:rPr>
          <w:b/>
          <w:sz w:val="16"/>
        </w:rPr>
        <w:t>Encourage my child’s efforts and be available for questions.</w:t>
      </w:r>
    </w:p>
    <w:p w14:paraId="6443899F" w14:textId="77777777" w:rsidR="00A43729" w:rsidRPr="00942911" w:rsidRDefault="00A43729" w:rsidP="00A43729">
      <w:pPr>
        <w:numPr>
          <w:ilvl w:val="0"/>
          <w:numId w:val="4"/>
        </w:numPr>
        <w:ind w:right="720"/>
        <w:rPr>
          <w:b/>
          <w:sz w:val="16"/>
        </w:rPr>
      </w:pPr>
      <w:r w:rsidRPr="00942911">
        <w:rPr>
          <w:b/>
          <w:sz w:val="16"/>
        </w:rPr>
        <w:t>Stay aware of what my child is learning by making periodic visits and volunteering in my child’s classroom.</w:t>
      </w:r>
    </w:p>
    <w:p w14:paraId="644389A0" w14:textId="77777777" w:rsidR="00A43729" w:rsidRPr="00942911" w:rsidRDefault="00A43729" w:rsidP="00A43729">
      <w:pPr>
        <w:numPr>
          <w:ilvl w:val="0"/>
          <w:numId w:val="4"/>
        </w:numPr>
        <w:ind w:right="720"/>
        <w:rPr>
          <w:b/>
          <w:sz w:val="16"/>
        </w:rPr>
      </w:pPr>
      <w:r w:rsidRPr="00942911">
        <w:rPr>
          <w:b/>
          <w:sz w:val="16"/>
        </w:rPr>
        <w:t>Provide a library card for my child, read with and let my child see me read.</w:t>
      </w:r>
    </w:p>
    <w:p w14:paraId="644389A1" w14:textId="77777777" w:rsidR="00A43729" w:rsidRPr="00942911" w:rsidRDefault="00A43729" w:rsidP="00A43729">
      <w:pPr>
        <w:numPr>
          <w:ilvl w:val="0"/>
          <w:numId w:val="4"/>
        </w:numPr>
        <w:ind w:right="720"/>
        <w:rPr>
          <w:b/>
          <w:sz w:val="16"/>
        </w:rPr>
      </w:pPr>
      <w:r w:rsidRPr="00942911">
        <w:rPr>
          <w:b/>
          <w:sz w:val="16"/>
        </w:rPr>
        <w:t>Develop a partnership with the school to help my child achieve the State’s high standards.</w:t>
      </w:r>
    </w:p>
    <w:p w14:paraId="644389A2" w14:textId="77777777" w:rsidR="00A43729" w:rsidRPr="00942911" w:rsidRDefault="00A43729" w:rsidP="00A43729">
      <w:pPr>
        <w:numPr>
          <w:ilvl w:val="0"/>
          <w:numId w:val="4"/>
        </w:numPr>
        <w:ind w:right="720"/>
        <w:rPr>
          <w:b/>
          <w:sz w:val="16"/>
        </w:rPr>
      </w:pPr>
      <w:r w:rsidRPr="00942911">
        <w:rPr>
          <w:b/>
          <w:sz w:val="16"/>
        </w:rPr>
        <w:t>Encourage my child to be a better listener.</w:t>
      </w:r>
    </w:p>
    <w:p w14:paraId="644389A3" w14:textId="77777777" w:rsidR="00A43729" w:rsidRPr="00942911" w:rsidRDefault="00A43729" w:rsidP="00A43729">
      <w:pPr>
        <w:numPr>
          <w:ilvl w:val="0"/>
          <w:numId w:val="4"/>
        </w:numPr>
        <w:ind w:right="720"/>
        <w:rPr>
          <w:b/>
          <w:sz w:val="16"/>
        </w:rPr>
      </w:pPr>
      <w:r w:rsidRPr="00942911">
        <w:rPr>
          <w:b/>
          <w:sz w:val="16"/>
        </w:rPr>
        <w:t>Encourage my child to verbalize his/her problems and misunderstandings.</w:t>
      </w:r>
    </w:p>
    <w:p w14:paraId="644389A4" w14:textId="77777777" w:rsidR="00A43729" w:rsidRPr="00942911" w:rsidRDefault="00A43729" w:rsidP="00A43729">
      <w:pPr>
        <w:numPr>
          <w:ilvl w:val="0"/>
          <w:numId w:val="4"/>
        </w:numPr>
        <w:ind w:right="720"/>
        <w:rPr>
          <w:b/>
          <w:sz w:val="16"/>
        </w:rPr>
      </w:pPr>
      <w:r w:rsidRPr="00942911">
        <w:rPr>
          <w:b/>
          <w:sz w:val="16"/>
        </w:rPr>
        <w:t>Provide a set bedtime that gives my child sufficient sleep to function at school.</w:t>
      </w:r>
    </w:p>
    <w:p w14:paraId="644389A5" w14:textId="77777777" w:rsidR="00A43729" w:rsidRPr="00942911" w:rsidRDefault="00A43729" w:rsidP="00A43729">
      <w:pPr>
        <w:numPr>
          <w:ilvl w:val="0"/>
          <w:numId w:val="4"/>
        </w:numPr>
        <w:ind w:right="720"/>
        <w:rPr>
          <w:b/>
          <w:sz w:val="16"/>
        </w:rPr>
      </w:pPr>
      <w:r w:rsidRPr="00942911">
        <w:rPr>
          <w:b/>
          <w:sz w:val="16"/>
        </w:rPr>
        <w:t>Share the responsibility for improving student academic achievement.</w:t>
      </w:r>
    </w:p>
    <w:p w14:paraId="644389A6" w14:textId="77777777" w:rsidR="00A43729" w:rsidRPr="00942911" w:rsidRDefault="00A43729" w:rsidP="00A43729">
      <w:pPr>
        <w:numPr>
          <w:ilvl w:val="0"/>
          <w:numId w:val="4"/>
        </w:numPr>
        <w:tabs>
          <w:tab w:val="right" w:pos="9360"/>
        </w:tabs>
        <w:spacing w:line="360" w:lineRule="auto"/>
        <w:ind w:right="720"/>
        <w:rPr>
          <w:b/>
          <w:sz w:val="18"/>
        </w:rPr>
      </w:pPr>
      <w:r w:rsidRPr="00942911">
        <w:rPr>
          <w:b/>
          <w:sz w:val="16"/>
        </w:rPr>
        <w:t xml:space="preserve">Communicate with my child’s teacher.                                                      </w:t>
      </w:r>
    </w:p>
    <w:p w14:paraId="644389A7" w14:textId="77777777" w:rsidR="00A43729" w:rsidRPr="00942911" w:rsidRDefault="00A43729" w:rsidP="00A43729">
      <w:pPr>
        <w:pStyle w:val="Heading1"/>
        <w:rPr>
          <w:sz w:val="18"/>
        </w:rPr>
      </w:pPr>
    </w:p>
    <w:p w14:paraId="644389A8" w14:textId="77777777" w:rsidR="00A43729" w:rsidRPr="00942911" w:rsidRDefault="00A43729" w:rsidP="00A43729">
      <w:pPr>
        <w:pStyle w:val="Heading1"/>
        <w:rPr>
          <w:sz w:val="18"/>
        </w:rPr>
      </w:pPr>
      <w:r w:rsidRPr="00942911">
        <w:rPr>
          <w:sz w:val="18"/>
        </w:rPr>
        <w:t>Responsibility of the Student ~ Student Agreement</w:t>
      </w:r>
    </w:p>
    <w:p w14:paraId="644389A9" w14:textId="77777777" w:rsidR="00A43729" w:rsidRPr="00942911" w:rsidRDefault="00A43729" w:rsidP="00A43729">
      <w:pPr>
        <w:rPr>
          <w:b/>
          <w:sz w:val="16"/>
        </w:rPr>
      </w:pPr>
      <w:r w:rsidRPr="00942911">
        <w:rPr>
          <w:b/>
          <w:sz w:val="16"/>
        </w:rPr>
        <w:t>It is important that I work to the best of my ability.  Therefore, I shall strive to do the following:</w:t>
      </w:r>
    </w:p>
    <w:p w14:paraId="644389AA" w14:textId="08D3D4FA" w:rsidR="00A43729" w:rsidRPr="00942911" w:rsidRDefault="00A43729" w:rsidP="00A43729">
      <w:pPr>
        <w:numPr>
          <w:ilvl w:val="0"/>
          <w:numId w:val="5"/>
        </w:numPr>
        <w:ind w:right="720"/>
        <w:rPr>
          <w:b/>
          <w:sz w:val="16"/>
        </w:rPr>
      </w:pPr>
      <w:r w:rsidRPr="00942911">
        <w:rPr>
          <w:b/>
          <w:sz w:val="16"/>
        </w:rPr>
        <w:t>Come to school on time, attend school regularly, coming to school each day with the necessary tools for lea</w:t>
      </w:r>
      <w:r w:rsidR="00CB6239">
        <w:rPr>
          <w:b/>
          <w:sz w:val="16"/>
        </w:rPr>
        <w:t>rning.</w:t>
      </w:r>
    </w:p>
    <w:p w14:paraId="644389AB" w14:textId="4F04D89D" w:rsidR="00A43729" w:rsidRPr="00942911" w:rsidRDefault="00A43729" w:rsidP="00A43729">
      <w:pPr>
        <w:numPr>
          <w:ilvl w:val="0"/>
          <w:numId w:val="5"/>
        </w:numPr>
        <w:ind w:right="720"/>
        <w:rPr>
          <w:b/>
          <w:sz w:val="16"/>
        </w:rPr>
      </w:pPr>
      <w:r w:rsidRPr="00942911">
        <w:rPr>
          <w:b/>
          <w:sz w:val="16"/>
        </w:rPr>
        <w:t xml:space="preserve">Listen, follow directions, </w:t>
      </w:r>
      <w:r w:rsidR="00CB6239" w:rsidRPr="00942911">
        <w:rPr>
          <w:b/>
          <w:sz w:val="16"/>
        </w:rPr>
        <w:t>complete,</w:t>
      </w:r>
      <w:r w:rsidRPr="00942911">
        <w:rPr>
          <w:b/>
          <w:sz w:val="16"/>
        </w:rPr>
        <w:t xml:space="preserve"> and return homework assignments.</w:t>
      </w:r>
    </w:p>
    <w:p w14:paraId="644389AC" w14:textId="6AA269A8" w:rsidR="00A43729" w:rsidRPr="00942911" w:rsidRDefault="00CB6239" w:rsidP="00A43729">
      <w:pPr>
        <w:numPr>
          <w:ilvl w:val="0"/>
          <w:numId w:val="5"/>
        </w:numPr>
        <w:ind w:right="720"/>
        <w:rPr>
          <w:b/>
          <w:sz w:val="16"/>
        </w:rPr>
      </w:pPr>
      <w:r>
        <w:rPr>
          <w:b/>
          <w:sz w:val="16"/>
        </w:rPr>
        <w:t>Maintain r</w:t>
      </w:r>
      <w:r w:rsidR="00A43729" w:rsidRPr="00942911">
        <w:rPr>
          <w:b/>
          <w:sz w:val="16"/>
        </w:rPr>
        <w:t>egular study hours.</w:t>
      </w:r>
    </w:p>
    <w:p w14:paraId="644389AD" w14:textId="6D5D21CE" w:rsidR="00A43729" w:rsidRPr="00942911" w:rsidRDefault="00A43729" w:rsidP="00A43729">
      <w:pPr>
        <w:numPr>
          <w:ilvl w:val="0"/>
          <w:numId w:val="5"/>
        </w:numPr>
        <w:ind w:right="720"/>
        <w:rPr>
          <w:b/>
          <w:sz w:val="16"/>
        </w:rPr>
      </w:pPr>
      <w:r w:rsidRPr="00942911">
        <w:rPr>
          <w:b/>
          <w:sz w:val="16"/>
        </w:rPr>
        <w:t>Respect others and conform to rules of student conduct</w:t>
      </w:r>
      <w:r w:rsidR="00BF0EF7">
        <w:rPr>
          <w:b/>
          <w:sz w:val="16"/>
        </w:rPr>
        <w:t xml:space="preserve"> while respecting the Virtual environment, including small </w:t>
      </w:r>
      <w:proofErr w:type="gramStart"/>
      <w:r w:rsidR="00BF0EF7">
        <w:rPr>
          <w:b/>
          <w:sz w:val="16"/>
        </w:rPr>
        <w:t>group</w:t>
      </w:r>
      <w:proofErr w:type="gramEnd"/>
      <w:r w:rsidR="00BF0EF7">
        <w:rPr>
          <w:b/>
          <w:sz w:val="16"/>
        </w:rPr>
        <w:t>.</w:t>
      </w:r>
    </w:p>
    <w:p w14:paraId="644389AE" w14:textId="77777777" w:rsidR="00A43729" w:rsidRPr="00942911" w:rsidRDefault="00A43729" w:rsidP="00A43729">
      <w:pPr>
        <w:numPr>
          <w:ilvl w:val="0"/>
          <w:numId w:val="5"/>
        </w:numPr>
        <w:ind w:right="720"/>
        <w:rPr>
          <w:b/>
          <w:sz w:val="16"/>
        </w:rPr>
      </w:pPr>
      <w:r w:rsidRPr="00942911">
        <w:rPr>
          <w:b/>
          <w:sz w:val="16"/>
        </w:rPr>
        <w:t>Attack problems and not people.</w:t>
      </w:r>
    </w:p>
    <w:p w14:paraId="644389AF" w14:textId="5EAC7A0E" w:rsidR="00A43729" w:rsidRDefault="00A43729" w:rsidP="00A43729">
      <w:pPr>
        <w:numPr>
          <w:ilvl w:val="0"/>
          <w:numId w:val="5"/>
        </w:numPr>
        <w:ind w:right="720"/>
        <w:rPr>
          <w:b/>
          <w:sz w:val="16"/>
        </w:rPr>
      </w:pPr>
      <w:r w:rsidRPr="00942911">
        <w:rPr>
          <w:b/>
          <w:sz w:val="16"/>
        </w:rPr>
        <w:t xml:space="preserve">Take responsibility for my actions and grades and cooperate with others in all learning </w:t>
      </w:r>
      <w:r w:rsidR="001A32FB" w:rsidRPr="00942911">
        <w:rPr>
          <w:b/>
          <w:sz w:val="16"/>
        </w:rPr>
        <w:t>situations.</w:t>
      </w:r>
    </w:p>
    <w:p w14:paraId="2A9D6F2D" w14:textId="62DCA063" w:rsidR="001A32FB" w:rsidRPr="00942911" w:rsidRDefault="001A32FB" w:rsidP="00A43729">
      <w:pPr>
        <w:numPr>
          <w:ilvl w:val="0"/>
          <w:numId w:val="5"/>
        </w:numPr>
        <w:ind w:right="720"/>
        <w:rPr>
          <w:b/>
          <w:sz w:val="16"/>
        </w:rPr>
      </w:pPr>
      <w:r>
        <w:rPr>
          <w:b/>
          <w:sz w:val="16"/>
        </w:rPr>
        <w:t>Share the responsibility for academic achievement.</w:t>
      </w:r>
    </w:p>
    <w:p w14:paraId="644389B0" w14:textId="0648DADB" w:rsidR="00A43729" w:rsidRPr="001A32FB" w:rsidRDefault="00A43729" w:rsidP="001A32FB">
      <w:pPr>
        <w:ind w:left="360" w:right="720"/>
        <w:rPr>
          <w:b/>
          <w:sz w:val="16"/>
          <w:szCs w:val="16"/>
        </w:rPr>
      </w:pPr>
      <w:r w:rsidRPr="001A32FB">
        <w:rPr>
          <w:rFonts w:ascii="Arial" w:hAnsi="Arial"/>
          <w:b/>
          <w:sz w:val="16"/>
          <w:szCs w:val="16"/>
        </w:rPr>
        <w:t xml:space="preserve"> </w:t>
      </w:r>
    </w:p>
    <w:p w14:paraId="644389B1" w14:textId="77777777" w:rsidR="00A43729" w:rsidRPr="00942911" w:rsidRDefault="00A43729" w:rsidP="00A43729">
      <w:pPr>
        <w:pStyle w:val="Heading3"/>
        <w:spacing w:before="2" w:after="2" w:line="360" w:lineRule="auto"/>
        <w:jc w:val="center"/>
        <w:rPr>
          <w:sz w:val="18"/>
        </w:rPr>
      </w:pPr>
    </w:p>
    <w:p w14:paraId="644389B2" w14:textId="77777777" w:rsidR="00A43729" w:rsidRPr="00942911" w:rsidRDefault="00A43729" w:rsidP="00A43729">
      <w:pPr>
        <w:pStyle w:val="Heading3"/>
        <w:spacing w:before="2" w:after="2" w:line="360" w:lineRule="auto"/>
        <w:jc w:val="center"/>
        <w:rPr>
          <w:sz w:val="18"/>
        </w:rPr>
      </w:pPr>
      <w:r w:rsidRPr="00942911">
        <w:rPr>
          <w:sz w:val="18"/>
        </w:rPr>
        <w:t>Responsibility of the Teacher Agreement</w:t>
      </w:r>
    </w:p>
    <w:p w14:paraId="644389B3" w14:textId="77777777" w:rsidR="00A43729" w:rsidRPr="00942911" w:rsidRDefault="00A43729" w:rsidP="00A43729">
      <w:pPr>
        <w:rPr>
          <w:b/>
          <w:sz w:val="16"/>
        </w:rPr>
      </w:pPr>
      <w:r w:rsidRPr="00942911">
        <w:rPr>
          <w:b/>
          <w:sz w:val="16"/>
        </w:rPr>
        <w:t>It is important that students achieve.  Therefore, I shall strive to do the following:</w:t>
      </w:r>
    </w:p>
    <w:p w14:paraId="644389B4" w14:textId="77777777" w:rsidR="00A43729" w:rsidRPr="00942911" w:rsidRDefault="00A43729" w:rsidP="00A43729">
      <w:pPr>
        <w:numPr>
          <w:ilvl w:val="0"/>
          <w:numId w:val="7"/>
        </w:numPr>
        <w:ind w:right="720"/>
        <w:rPr>
          <w:b/>
          <w:sz w:val="16"/>
        </w:rPr>
      </w:pPr>
      <w:r w:rsidRPr="00942911">
        <w:rPr>
          <w:b/>
          <w:sz w:val="16"/>
        </w:rPr>
        <w:t>Provide homework assignments for students and assistance to parents to help with assignments.</w:t>
      </w:r>
    </w:p>
    <w:p w14:paraId="644389B5" w14:textId="77777777" w:rsidR="00A43729" w:rsidRPr="00942911" w:rsidRDefault="00A43729" w:rsidP="00A43729">
      <w:pPr>
        <w:numPr>
          <w:ilvl w:val="0"/>
          <w:numId w:val="7"/>
        </w:numPr>
        <w:ind w:right="720"/>
        <w:rPr>
          <w:b/>
          <w:sz w:val="16"/>
        </w:rPr>
      </w:pPr>
      <w:r w:rsidRPr="00942911">
        <w:rPr>
          <w:b/>
          <w:sz w:val="16"/>
        </w:rPr>
        <w:t>Encourage parents to visit and/or observe their child’s classroom on a regular basis.</w:t>
      </w:r>
    </w:p>
    <w:p w14:paraId="644389B6" w14:textId="4DB5813D" w:rsidR="00A43729" w:rsidRPr="00942911" w:rsidRDefault="00A43729" w:rsidP="00A43729">
      <w:pPr>
        <w:numPr>
          <w:ilvl w:val="0"/>
          <w:numId w:val="7"/>
        </w:numPr>
        <w:ind w:right="720"/>
        <w:rPr>
          <w:b/>
          <w:sz w:val="16"/>
        </w:rPr>
      </w:pPr>
      <w:r w:rsidRPr="00942911">
        <w:rPr>
          <w:b/>
          <w:sz w:val="16"/>
        </w:rPr>
        <w:t>Use special activities in the classroom to make learning enjoyable</w:t>
      </w:r>
      <w:r w:rsidR="00BF0EF7">
        <w:rPr>
          <w:b/>
          <w:sz w:val="16"/>
        </w:rPr>
        <w:t xml:space="preserve"> in the Virtual setting.</w:t>
      </w:r>
    </w:p>
    <w:p w14:paraId="644389B7" w14:textId="3A123BC3" w:rsidR="00A43729" w:rsidRPr="00942911" w:rsidRDefault="00A43729" w:rsidP="00A43729">
      <w:pPr>
        <w:numPr>
          <w:ilvl w:val="0"/>
          <w:numId w:val="7"/>
        </w:numPr>
        <w:ind w:right="720"/>
        <w:rPr>
          <w:b/>
          <w:sz w:val="16"/>
        </w:rPr>
      </w:pPr>
      <w:r w:rsidRPr="00942911">
        <w:rPr>
          <w:b/>
          <w:sz w:val="16"/>
        </w:rPr>
        <w:t>Read to students daily</w:t>
      </w:r>
      <w:r w:rsidR="00BF0EF7">
        <w:rPr>
          <w:b/>
          <w:sz w:val="16"/>
        </w:rPr>
        <w:t xml:space="preserve"> or have them log into </w:t>
      </w:r>
      <w:proofErr w:type="gramStart"/>
      <w:r w:rsidR="00BF0EF7">
        <w:rPr>
          <w:b/>
          <w:sz w:val="16"/>
        </w:rPr>
        <w:t>reading</w:t>
      </w:r>
      <w:proofErr w:type="gramEnd"/>
      <w:r w:rsidR="00BF0EF7">
        <w:rPr>
          <w:b/>
          <w:sz w:val="16"/>
        </w:rPr>
        <w:t xml:space="preserve"> program.</w:t>
      </w:r>
    </w:p>
    <w:p w14:paraId="644389B8" w14:textId="49FC0599" w:rsidR="00A43729" w:rsidRPr="00942911" w:rsidRDefault="00A43729" w:rsidP="00A43729">
      <w:pPr>
        <w:numPr>
          <w:ilvl w:val="0"/>
          <w:numId w:val="7"/>
        </w:numPr>
        <w:ind w:right="720"/>
        <w:rPr>
          <w:b/>
          <w:sz w:val="16"/>
        </w:rPr>
      </w:pPr>
      <w:r w:rsidRPr="00942911">
        <w:rPr>
          <w:b/>
          <w:sz w:val="16"/>
        </w:rPr>
        <w:t>Encourage students and parents by providing frequent information about student progress</w:t>
      </w:r>
      <w:r w:rsidR="00BF0EF7">
        <w:rPr>
          <w:b/>
          <w:sz w:val="16"/>
        </w:rPr>
        <w:t>, holding virtual meetings, and posting information under class settings.</w:t>
      </w:r>
    </w:p>
    <w:p w14:paraId="644389B9" w14:textId="77777777" w:rsidR="00A43729" w:rsidRPr="00942911" w:rsidRDefault="00A43729" w:rsidP="00A43729">
      <w:pPr>
        <w:numPr>
          <w:ilvl w:val="0"/>
          <w:numId w:val="7"/>
        </w:numPr>
        <w:ind w:right="720"/>
        <w:rPr>
          <w:b/>
          <w:sz w:val="16"/>
        </w:rPr>
      </w:pPr>
      <w:r w:rsidRPr="00942911">
        <w:rPr>
          <w:b/>
          <w:sz w:val="16"/>
        </w:rPr>
        <w:t>Provide instruction that fosters high academic and expectations aiming to be the best they can be.</w:t>
      </w:r>
    </w:p>
    <w:p w14:paraId="644389BA" w14:textId="3750334C" w:rsidR="00A43729" w:rsidRPr="00942911" w:rsidRDefault="00A43729" w:rsidP="00A43729">
      <w:pPr>
        <w:numPr>
          <w:ilvl w:val="0"/>
          <w:numId w:val="7"/>
        </w:numPr>
        <w:ind w:right="720"/>
        <w:rPr>
          <w:b/>
          <w:sz w:val="16"/>
        </w:rPr>
      </w:pPr>
      <w:r w:rsidRPr="00942911">
        <w:rPr>
          <w:b/>
          <w:sz w:val="16"/>
        </w:rPr>
        <w:t xml:space="preserve">Encourage students to use special activities in the classroom, to make learning fun and meet individual </w:t>
      </w:r>
      <w:proofErr w:type="gramStart"/>
      <w:r w:rsidRPr="00942911">
        <w:rPr>
          <w:b/>
          <w:sz w:val="16"/>
        </w:rPr>
        <w:t>student</w:t>
      </w:r>
      <w:proofErr w:type="gramEnd"/>
      <w:r w:rsidRPr="00942911">
        <w:rPr>
          <w:b/>
          <w:sz w:val="16"/>
        </w:rPr>
        <w:t xml:space="preserve"> needs</w:t>
      </w:r>
      <w:r w:rsidR="00BF0EF7">
        <w:rPr>
          <w:b/>
          <w:sz w:val="16"/>
        </w:rPr>
        <w:t xml:space="preserve"> Virtually.</w:t>
      </w:r>
    </w:p>
    <w:p w14:paraId="644389BB" w14:textId="64A1AD62" w:rsidR="00A43729" w:rsidRPr="00942911" w:rsidRDefault="00A43729" w:rsidP="00A43729">
      <w:pPr>
        <w:numPr>
          <w:ilvl w:val="0"/>
          <w:numId w:val="7"/>
        </w:numPr>
        <w:ind w:right="720"/>
        <w:rPr>
          <w:b/>
          <w:sz w:val="16"/>
        </w:rPr>
      </w:pPr>
      <w:r w:rsidRPr="00942911">
        <w:rPr>
          <w:b/>
          <w:sz w:val="16"/>
        </w:rPr>
        <w:t>Promote a warm inviting classroom to parents and students with the</w:t>
      </w:r>
      <w:r w:rsidR="00BF0EF7">
        <w:rPr>
          <w:b/>
          <w:sz w:val="16"/>
        </w:rPr>
        <w:t xml:space="preserve"> use of the chat feature and one notebook.</w:t>
      </w:r>
    </w:p>
    <w:p w14:paraId="644389BC" w14:textId="77777777" w:rsidR="00A43729" w:rsidRPr="00942911" w:rsidRDefault="00A43729" w:rsidP="00A43729">
      <w:pPr>
        <w:numPr>
          <w:ilvl w:val="0"/>
          <w:numId w:val="7"/>
        </w:numPr>
        <w:ind w:right="720"/>
        <w:rPr>
          <w:b/>
          <w:sz w:val="16"/>
        </w:rPr>
      </w:pPr>
      <w:r w:rsidRPr="00942911">
        <w:rPr>
          <w:b/>
          <w:sz w:val="16"/>
        </w:rPr>
        <w:t>Share the responsibility for improving student academic achievement.</w:t>
      </w:r>
    </w:p>
    <w:p w14:paraId="644389BD" w14:textId="45E57B79" w:rsidR="00A43729" w:rsidRPr="00942911" w:rsidRDefault="00A43729" w:rsidP="00A43729">
      <w:pPr>
        <w:numPr>
          <w:ilvl w:val="0"/>
          <w:numId w:val="7"/>
        </w:numPr>
        <w:ind w:right="720"/>
        <w:rPr>
          <w:b/>
          <w:sz w:val="16"/>
        </w:rPr>
      </w:pPr>
      <w:r w:rsidRPr="00942911">
        <w:rPr>
          <w:b/>
          <w:sz w:val="16"/>
        </w:rPr>
        <w:t>Communicate with parents</w:t>
      </w:r>
      <w:r w:rsidR="00BF0EF7">
        <w:rPr>
          <w:b/>
          <w:sz w:val="16"/>
        </w:rPr>
        <w:t xml:space="preserve"> by posting in class channel, </w:t>
      </w:r>
      <w:r w:rsidR="005F504A">
        <w:rPr>
          <w:b/>
          <w:sz w:val="16"/>
        </w:rPr>
        <w:t>sending home newsletters, and parent meetings.</w:t>
      </w:r>
    </w:p>
    <w:p w14:paraId="644389BE" w14:textId="77777777" w:rsidR="00A43729" w:rsidRPr="00942911" w:rsidRDefault="00A43729" w:rsidP="00A43729">
      <w:pPr>
        <w:numPr>
          <w:ilvl w:val="0"/>
          <w:numId w:val="7"/>
        </w:numPr>
        <w:tabs>
          <w:tab w:val="right" w:pos="9360"/>
        </w:tabs>
        <w:spacing w:line="360" w:lineRule="auto"/>
        <w:rPr>
          <w:b/>
          <w:sz w:val="16"/>
        </w:rPr>
      </w:pPr>
      <w:r w:rsidRPr="00942911">
        <w:rPr>
          <w:b/>
          <w:sz w:val="16"/>
        </w:rPr>
        <w:t xml:space="preserve">Discuss this compact with parents.                                                                             </w:t>
      </w:r>
    </w:p>
    <w:p w14:paraId="644389BF" w14:textId="77777777" w:rsidR="00A43729" w:rsidRPr="00942911" w:rsidRDefault="00A43729" w:rsidP="00A43729">
      <w:pPr>
        <w:pStyle w:val="Heading1"/>
        <w:rPr>
          <w:sz w:val="18"/>
        </w:rPr>
      </w:pPr>
      <w:r w:rsidRPr="00942911">
        <w:rPr>
          <w:sz w:val="18"/>
        </w:rPr>
        <w:t>Principal Agreement</w:t>
      </w:r>
    </w:p>
    <w:p w14:paraId="644389C0" w14:textId="77777777" w:rsidR="00A43729" w:rsidRPr="00942911" w:rsidRDefault="00A43729" w:rsidP="00A43729">
      <w:pPr>
        <w:rPr>
          <w:b/>
          <w:sz w:val="16"/>
        </w:rPr>
      </w:pPr>
      <w:r w:rsidRPr="00942911">
        <w:rPr>
          <w:b/>
          <w:sz w:val="16"/>
        </w:rPr>
        <w:t>I support this form of parent involvement.  Therefore, I shall strive to do the following:</w:t>
      </w:r>
    </w:p>
    <w:p w14:paraId="644389C1" w14:textId="0BDC1C76" w:rsidR="00A43729" w:rsidRPr="00942911" w:rsidRDefault="00A43729" w:rsidP="00A43729">
      <w:pPr>
        <w:numPr>
          <w:ilvl w:val="0"/>
          <w:numId w:val="6"/>
        </w:numPr>
        <w:ind w:right="720"/>
        <w:rPr>
          <w:b/>
          <w:sz w:val="16"/>
        </w:rPr>
      </w:pPr>
      <w:r w:rsidRPr="00942911">
        <w:rPr>
          <w:b/>
          <w:sz w:val="16"/>
        </w:rPr>
        <w:t>Provide a safe environment that allows for positive communication between the teacher, parent and student.</w:t>
      </w:r>
    </w:p>
    <w:p w14:paraId="644389C2" w14:textId="77777777" w:rsidR="00A43729" w:rsidRPr="00942911" w:rsidRDefault="00A43729" w:rsidP="00A43729">
      <w:pPr>
        <w:numPr>
          <w:ilvl w:val="0"/>
          <w:numId w:val="6"/>
        </w:numPr>
        <w:ind w:right="720"/>
        <w:rPr>
          <w:b/>
          <w:sz w:val="16"/>
        </w:rPr>
      </w:pPr>
      <w:r w:rsidRPr="00942911">
        <w:rPr>
          <w:b/>
          <w:sz w:val="16"/>
        </w:rPr>
        <w:lastRenderedPageBreak/>
        <w:t>Provide high-quality curriculum and instruction in a supportive and effective learning environment that enables the children to meet the State’s student academic achievement standards.</w:t>
      </w:r>
    </w:p>
    <w:p w14:paraId="644389C3" w14:textId="2C37DB32" w:rsidR="00A43729" w:rsidRPr="00942911" w:rsidRDefault="00A43729" w:rsidP="00A43729">
      <w:pPr>
        <w:numPr>
          <w:ilvl w:val="0"/>
          <w:numId w:val="6"/>
        </w:numPr>
        <w:ind w:right="720"/>
        <w:rPr>
          <w:b/>
          <w:sz w:val="16"/>
        </w:rPr>
      </w:pPr>
      <w:r w:rsidRPr="00942911">
        <w:rPr>
          <w:b/>
          <w:sz w:val="16"/>
        </w:rPr>
        <w:t>Provide multiple opportunities for Parent/ Teacher Conferences</w:t>
      </w:r>
      <w:r w:rsidR="005F504A">
        <w:rPr>
          <w:b/>
          <w:sz w:val="16"/>
        </w:rPr>
        <w:t xml:space="preserve"> </w:t>
      </w:r>
      <w:r w:rsidR="001A32FB">
        <w:rPr>
          <w:b/>
          <w:sz w:val="16"/>
        </w:rPr>
        <w:t>(in person</w:t>
      </w:r>
    </w:p>
    <w:p w14:paraId="644389C4" w14:textId="77777777" w:rsidR="00A43729" w:rsidRPr="00942911" w:rsidRDefault="00A43729" w:rsidP="00A43729">
      <w:pPr>
        <w:numPr>
          <w:ilvl w:val="0"/>
          <w:numId w:val="6"/>
        </w:numPr>
        <w:ind w:right="720"/>
        <w:rPr>
          <w:b/>
          <w:sz w:val="16"/>
        </w:rPr>
      </w:pPr>
      <w:r w:rsidRPr="00942911">
        <w:rPr>
          <w:b/>
          <w:sz w:val="16"/>
        </w:rPr>
        <w:t>Encourage teachers to regularly provide homework assignments that will reinforce classroom instruction.</w:t>
      </w:r>
    </w:p>
    <w:p w14:paraId="644389C5" w14:textId="77777777" w:rsidR="00A43729" w:rsidRPr="00942911" w:rsidRDefault="00A43729" w:rsidP="00A43729">
      <w:pPr>
        <w:numPr>
          <w:ilvl w:val="0"/>
          <w:numId w:val="6"/>
        </w:numPr>
        <w:ind w:right="720"/>
        <w:rPr>
          <w:b/>
          <w:sz w:val="18"/>
        </w:rPr>
      </w:pPr>
      <w:r w:rsidRPr="00942911">
        <w:rPr>
          <w:b/>
          <w:sz w:val="16"/>
        </w:rPr>
        <w:t>Encourage teachers and students to always respect self, others, and property.</w:t>
      </w:r>
    </w:p>
    <w:p w14:paraId="644389C6" w14:textId="77777777" w:rsidR="00A43729" w:rsidRPr="00942911" w:rsidRDefault="00A43729" w:rsidP="00A43729">
      <w:pPr>
        <w:numPr>
          <w:ilvl w:val="0"/>
          <w:numId w:val="6"/>
        </w:numPr>
        <w:ind w:right="720"/>
        <w:rPr>
          <w:b/>
          <w:sz w:val="16"/>
        </w:rPr>
      </w:pPr>
      <w:r w:rsidRPr="00942911">
        <w:rPr>
          <w:b/>
          <w:sz w:val="16"/>
        </w:rPr>
        <w:t>Encourage teachers and students to strive toward high expectations academically, socially, and physically.</w:t>
      </w:r>
    </w:p>
    <w:p w14:paraId="644389C7" w14:textId="77777777" w:rsidR="00A43729" w:rsidRPr="00942911" w:rsidRDefault="00A43729" w:rsidP="00A43729">
      <w:pPr>
        <w:numPr>
          <w:ilvl w:val="0"/>
          <w:numId w:val="6"/>
        </w:numPr>
        <w:ind w:right="720"/>
        <w:rPr>
          <w:b/>
          <w:sz w:val="16"/>
        </w:rPr>
      </w:pPr>
      <w:r w:rsidRPr="00942911">
        <w:rPr>
          <w:b/>
          <w:sz w:val="16"/>
        </w:rPr>
        <w:t xml:space="preserve">Share the responsibility for improving student academic achievement.       </w:t>
      </w:r>
    </w:p>
    <w:sectPr w:rsidR="00A43729" w:rsidRPr="00942911" w:rsidSect="0083382F"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pgBorders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44D5A" w14:textId="77777777" w:rsidR="009B55B8" w:rsidRDefault="009B55B8">
      <w:r>
        <w:separator/>
      </w:r>
    </w:p>
  </w:endnote>
  <w:endnote w:type="continuationSeparator" w:id="0">
    <w:p w14:paraId="68ED3D1F" w14:textId="77777777" w:rsidR="009B55B8" w:rsidRDefault="009B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389CF" w14:textId="3AD55075" w:rsidR="00E768E3" w:rsidRDefault="00A43729" w:rsidP="001F5D57">
    <w:pPr>
      <w:pStyle w:val="Footer"/>
      <w:jc w:val="right"/>
    </w:pPr>
    <w:r>
      <w:t>20</w:t>
    </w:r>
    <w:r w:rsidR="005F504A">
      <w:t>2</w:t>
    </w:r>
    <w:r w:rsidR="00256A8B">
      <w:t>3</w:t>
    </w:r>
    <w:r>
      <w:t>-20</w:t>
    </w:r>
    <w:r w:rsidR="005F504A">
      <w:t>2</w:t>
    </w:r>
    <w:r w:rsidR="00256A8B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389D1" w14:textId="21AB9139" w:rsidR="00E768E3" w:rsidRDefault="00A43729" w:rsidP="001F5D57">
    <w:pPr>
      <w:pStyle w:val="Footer"/>
      <w:jc w:val="right"/>
    </w:pPr>
    <w:r>
      <w:t>2</w:t>
    </w:r>
    <w:r w:rsidR="002D0753">
      <w:t>0</w:t>
    </w:r>
    <w:r w:rsidR="005F504A">
      <w:t>2</w:t>
    </w:r>
    <w:r w:rsidR="00256A8B">
      <w:t>3</w:t>
    </w:r>
    <w:r w:rsidR="002D0753">
      <w:t>-202</w:t>
    </w:r>
    <w:r w:rsidR="00256A8B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3F1D8" w14:textId="77777777" w:rsidR="009B55B8" w:rsidRDefault="009B55B8">
      <w:r>
        <w:separator/>
      </w:r>
    </w:p>
  </w:footnote>
  <w:footnote w:type="continuationSeparator" w:id="0">
    <w:p w14:paraId="6E32CFAB" w14:textId="77777777" w:rsidR="009B55B8" w:rsidRDefault="009B5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</w:abstractNum>
  <w:abstractNum w:abstractNumId="3" w15:restartNumberingAfterBreak="0">
    <w:nsid w:val="00000008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105695"/>
    <w:multiLevelType w:val="hybridMultilevel"/>
    <w:tmpl w:val="BED0A8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A33A69"/>
    <w:multiLevelType w:val="hybridMultilevel"/>
    <w:tmpl w:val="262EFD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857B73"/>
    <w:multiLevelType w:val="hybridMultilevel"/>
    <w:tmpl w:val="0C2088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4058077">
    <w:abstractNumId w:val="5"/>
  </w:num>
  <w:num w:numId="2" w16cid:durableId="408700917">
    <w:abstractNumId w:val="6"/>
  </w:num>
  <w:num w:numId="3" w16cid:durableId="245697718">
    <w:abstractNumId w:val="4"/>
  </w:num>
  <w:num w:numId="4" w16cid:durableId="218251522">
    <w:abstractNumId w:val="0"/>
  </w:num>
  <w:num w:numId="5" w16cid:durableId="906695437">
    <w:abstractNumId w:val="1"/>
  </w:num>
  <w:num w:numId="6" w16cid:durableId="1963344790">
    <w:abstractNumId w:val="2"/>
  </w:num>
  <w:num w:numId="7" w16cid:durableId="160911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29"/>
    <w:rsid w:val="00081655"/>
    <w:rsid w:val="000F390C"/>
    <w:rsid w:val="001432BC"/>
    <w:rsid w:val="00147EF5"/>
    <w:rsid w:val="001A32FB"/>
    <w:rsid w:val="001B5B2C"/>
    <w:rsid w:val="00215B49"/>
    <w:rsid w:val="002417BF"/>
    <w:rsid w:val="00256A8B"/>
    <w:rsid w:val="002D0753"/>
    <w:rsid w:val="002E7B39"/>
    <w:rsid w:val="005F504A"/>
    <w:rsid w:val="006550E2"/>
    <w:rsid w:val="00771AF8"/>
    <w:rsid w:val="007C03EB"/>
    <w:rsid w:val="007F7117"/>
    <w:rsid w:val="009B55B8"/>
    <w:rsid w:val="00A43729"/>
    <w:rsid w:val="00AB4546"/>
    <w:rsid w:val="00BF0EF7"/>
    <w:rsid w:val="00C03E61"/>
    <w:rsid w:val="00CB6239"/>
    <w:rsid w:val="00DE199C"/>
    <w:rsid w:val="00E768E3"/>
    <w:rsid w:val="00EC2802"/>
    <w:rsid w:val="00ED5365"/>
    <w:rsid w:val="00F3307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438994"/>
  <w14:defaultImageDpi w14:val="300"/>
  <w15:docId w15:val="{E94FDEF4-C3ED-4912-A19B-4B47EEC7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72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A43729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4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43729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A437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72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4372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43729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A4372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A4372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4372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43729"/>
    <w:pPr>
      <w:jc w:val="center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A43729"/>
    <w:rPr>
      <w:rFonts w:ascii="Arial" w:eastAsia="Times New Roman" w:hAnsi="Arial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A437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72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Moore</dc:creator>
  <cp:keywords/>
  <dc:description/>
  <cp:lastModifiedBy>TIFFANY  DYSON</cp:lastModifiedBy>
  <cp:revision>2</cp:revision>
  <cp:lastPrinted>2022-08-29T20:20:00Z</cp:lastPrinted>
  <dcterms:created xsi:type="dcterms:W3CDTF">2025-01-08T17:33:00Z</dcterms:created>
  <dcterms:modified xsi:type="dcterms:W3CDTF">2025-01-08T17:33:00Z</dcterms:modified>
</cp:coreProperties>
</file>